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11F05" w14:textId="160CC552" w:rsidR="00FC5603" w:rsidRPr="007C6A8A" w:rsidRDefault="00FC5603" w:rsidP="00FC5603">
      <w:pPr>
        <w:ind w:left="3969"/>
        <w:jc w:val="right"/>
        <w:rPr>
          <w:rFonts w:eastAsia="Calibri"/>
        </w:rPr>
      </w:pPr>
      <w:r w:rsidRPr="007C6A8A">
        <w:rPr>
          <w:rFonts w:eastAsia="Calibri"/>
        </w:rPr>
        <w:t>Президенту</w:t>
      </w:r>
      <w:r w:rsidR="00587F29" w:rsidRPr="007C6A8A">
        <w:rPr>
          <w:rFonts w:eastAsia="Calibri"/>
        </w:rPr>
        <w:t xml:space="preserve"> </w:t>
      </w:r>
      <w:r w:rsidR="008805F3" w:rsidRPr="007C6A8A">
        <w:rPr>
          <w:rFonts w:eastAsia="Calibri"/>
        </w:rPr>
        <w:t>Саморегулируемой организации «</w:t>
      </w:r>
      <w:r w:rsidRPr="007C6A8A">
        <w:rPr>
          <w:rFonts w:eastAsia="Calibri"/>
        </w:rPr>
        <w:t>Союз</w:t>
      </w:r>
      <w:r w:rsidR="00587F29" w:rsidRPr="007C6A8A">
        <w:rPr>
          <w:rFonts w:eastAsia="Calibri"/>
        </w:rPr>
        <w:t xml:space="preserve"> </w:t>
      </w:r>
      <w:r w:rsidR="00587F29" w:rsidRPr="007C6A8A">
        <w:rPr>
          <w:rFonts w:eastAsia="Calibri"/>
        </w:rPr>
        <w:br/>
      </w:r>
      <w:r w:rsidR="008805F3" w:rsidRPr="007C6A8A">
        <w:rPr>
          <w:rFonts w:eastAsia="Calibri"/>
        </w:rPr>
        <w:t>«Федерация Специалистов О</w:t>
      </w:r>
      <w:r w:rsidRPr="007C6A8A">
        <w:rPr>
          <w:rFonts w:eastAsia="Calibri"/>
        </w:rPr>
        <w:t>ценщиков»</w:t>
      </w:r>
    </w:p>
    <w:p w14:paraId="58FFD5C3" w14:textId="77777777" w:rsidR="00FC5603" w:rsidRPr="007C6A8A" w:rsidRDefault="00FC5603" w:rsidP="00FC5603">
      <w:pPr>
        <w:ind w:left="3969"/>
        <w:jc w:val="right"/>
        <w:rPr>
          <w:rFonts w:eastAsia="Calibri"/>
        </w:rPr>
      </w:pPr>
    </w:p>
    <w:p w14:paraId="69B87699" w14:textId="77777777" w:rsidR="00FC5603" w:rsidRPr="007C6A8A" w:rsidRDefault="00FC5603" w:rsidP="00FC5603">
      <w:pPr>
        <w:ind w:left="3969"/>
        <w:jc w:val="right"/>
      </w:pPr>
    </w:p>
    <w:p w14:paraId="64AAC6D6" w14:textId="77777777" w:rsidR="00FC5603" w:rsidRPr="007C6A8A" w:rsidRDefault="00FC5603" w:rsidP="00FC5603">
      <w:pPr>
        <w:spacing w:before="144" w:after="144"/>
        <w:jc w:val="center"/>
        <w:rPr>
          <w:b/>
        </w:rPr>
      </w:pPr>
      <w:r w:rsidRPr="007C6A8A">
        <w:rPr>
          <w:b/>
        </w:rPr>
        <w:t>Согласие на обработку персональных данных</w:t>
      </w:r>
    </w:p>
    <w:p w14:paraId="069AF83B" w14:textId="77777777" w:rsidR="00FC5603" w:rsidRPr="007C6A8A" w:rsidRDefault="00FC5603" w:rsidP="00FC5603"/>
    <w:p w14:paraId="0231A5E9" w14:textId="4739D27A" w:rsidR="00FC5603" w:rsidRPr="007C6A8A" w:rsidRDefault="00FC5603" w:rsidP="00FC5603">
      <w:r w:rsidRPr="007C6A8A">
        <w:t>Я, гражданин (гражданка) Российской Федерации _____________________________________________________________________________</w:t>
      </w:r>
    </w:p>
    <w:p w14:paraId="45B69125" w14:textId="77777777" w:rsidR="00FC5603" w:rsidRPr="007C6A8A" w:rsidRDefault="00FC5603" w:rsidP="00FC5603">
      <w:pPr>
        <w:jc w:val="center"/>
      </w:pPr>
      <w:r w:rsidRPr="007C6A8A">
        <w:rPr>
          <w:i/>
        </w:rPr>
        <w:t>(фамилия, имя, отчество)</w:t>
      </w:r>
    </w:p>
    <w:p w14:paraId="07EB0673" w14:textId="77777777" w:rsidR="00FC5603" w:rsidRPr="007C6A8A" w:rsidRDefault="00FC5603" w:rsidP="00FC5603">
      <w:pPr>
        <w:rPr>
          <w:i/>
        </w:rPr>
      </w:pPr>
      <w:r w:rsidRPr="007C6A8A">
        <w:t>документ удостоверяющий личность___________________ № _______________________,</w:t>
      </w:r>
    </w:p>
    <w:p w14:paraId="5E631143" w14:textId="77777777" w:rsidR="00FC5603" w:rsidRPr="007C6A8A" w:rsidRDefault="00FC5603" w:rsidP="00FC5603">
      <w:pPr>
        <w:jc w:val="center"/>
      </w:pPr>
      <w:r w:rsidRPr="007C6A8A">
        <w:rPr>
          <w:i/>
        </w:rPr>
        <w:t>(вид документа)</w:t>
      </w:r>
    </w:p>
    <w:p w14:paraId="199A2CFB" w14:textId="77777777" w:rsidR="00FC5603" w:rsidRPr="007C6A8A" w:rsidRDefault="00FC5603" w:rsidP="00FC5603">
      <w:r w:rsidRPr="007C6A8A">
        <w:t>выдан _______________________________________________________________________,</w:t>
      </w:r>
    </w:p>
    <w:p w14:paraId="4ABC5367" w14:textId="77777777" w:rsidR="00FC5603" w:rsidRPr="007C6A8A" w:rsidRDefault="00FC5603" w:rsidP="00FC5603">
      <w:pPr>
        <w:jc w:val="center"/>
        <w:rPr>
          <w:i/>
        </w:rPr>
      </w:pPr>
      <w:r w:rsidRPr="007C6A8A">
        <w:rPr>
          <w:i/>
        </w:rPr>
        <w:t>(кем, код подразделения и когда)</w:t>
      </w:r>
    </w:p>
    <w:p w14:paraId="35D8756E" w14:textId="5CD02A3B" w:rsidR="00FC5603" w:rsidRPr="007C6A8A" w:rsidRDefault="00FC5603" w:rsidP="00FC5603">
      <w:r w:rsidRPr="007C6A8A">
        <w:t>зарегистрированный(</w:t>
      </w:r>
      <w:r w:rsidR="00587F29" w:rsidRPr="007C6A8A">
        <w:t>-</w:t>
      </w:r>
      <w:r w:rsidRPr="007C6A8A">
        <w:t>ая) по адресу: ______________________________________________,</w:t>
      </w:r>
    </w:p>
    <w:p w14:paraId="4C1DBCB9" w14:textId="77777777" w:rsidR="00FC5603" w:rsidRPr="007C6A8A" w:rsidRDefault="00FC5603" w:rsidP="00FC5603">
      <w:pPr>
        <w:ind w:left="3600" w:hanging="3600"/>
      </w:pPr>
    </w:p>
    <w:p w14:paraId="2BDDF527" w14:textId="639561B0" w:rsidR="00FC5603" w:rsidRPr="007C6A8A" w:rsidRDefault="00FC5603" w:rsidP="008805F3">
      <w:pPr>
        <w:jc w:val="both"/>
      </w:pPr>
      <w:r w:rsidRPr="007C6A8A">
        <w:t xml:space="preserve">даю свое письменное согласие </w:t>
      </w:r>
      <w:r w:rsidR="008805F3" w:rsidRPr="007C6A8A">
        <w:t xml:space="preserve">Саморегулируемой организации «Союз «Федерация Специалистов Оценщиков» </w:t>
      </w:r>
      <w:r w:rsidRPr="007C6A8A">
        <w:t xml:space="preserve">на обработку своих персональных данных в целях ведения реестра членов саморегулируемой организации оценщиков и размещения на сайте </w:t>
      </w:r>
      <w:r w:rsidR="008805F3" w:rsidRPr="007C6A8A">
        <w:rPr>
          <w:rFonts w:eastAsia="Calibri"/>
        </w:rPr>
        <w:t>Саморегулируемой организации «Союз «Федерация Специалистов Оценщиков»</w:t>
      </w:r>
      <w:r w:rsidR="008805F3" w:rsidRPr="007C6A8A">
        <w:t xml:space="preserve"> </w:t>
      </w:r>
      <w:r w:rsidRPr="007C6A8A">
        <w:t xml:space="preserve">информации </w:t>
      </w:r>
      <w:r w:rsidR="008851F9" w:rsidRPr="007C6A8A">
        <w:t>в объеме и порядке, установленным действующим законодательством, регулирующим раскрытие информации саморегулируемыми организациями оценщиков.</w:t>
      </w:r>
    </w:p>
    <w:p w14:paraId="7D129AE0" w14:textId="77777777" w:rsidR="00FC5603" w:rsidRPr="007C6A8A" w:rsidRDefault="00FC5603" w:rsidP="00FC5603">
      <w:pPr>
        <w:jc w:val="both"/>
      </w:pPr>
      <w:r w:rsidRPr="007C6A8A">
        <w:t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4DCC8F0A" w14:textId="77777777" w:rsidR="00FC5603" w:rsidRPr="007C6A8A" w:rsidRDefault="00FC5603" w:rsidP="00FC5603">
      <w:pPr>
        <w:jc w:val="both"/>
      </w:pPr>
      <w:r w:rsidRPr="007C6A8A">
        <w:t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регистрации и адрес проживания, образование и иная информация.</w:t>
      </w:r>
    </w:p>
    <w:p w14:paraId="3B9862A7" w14:textId="77777777" w:rsidR="00FC5603" w:rsidRPr="007C6A8A" w:rsidRDefault="00FC5603" w:rsidP="00FC5603">
      <w:pPr>
        <w:jc w:val="both"/>
      </w:pPr>
      <w:r w:rsidRPr="007C6A8A">
        <w:t>Настоящее согласие не устанавливает предельных сроков обработки данных.</w:t>
      </w:r>
    </w:p>
    <w:p w14:paraId="600D6959" w14:textId="50361D35" w:rsidR="00FC5603" w:rsidRPr="007C6A8A" w:rsidRDefault="00FC5603" w:rsidP="00FC5603">
      <w:pPr>
        <w:jc w:val="both"/>
      </w:pPr>
      <w:r w:rsidRPr="007C6A8A"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Подтверждаю, что ознакомлен(а) с положениями Федерального закона от 27.07.2006</w:t>
      </w:r>
      <w:r w:rsidR="00587F29" w:rsidRPr="007C6A8A">
        <w:t xml:space="preserve"> </w:t>
      </w:r>
      <w:r w:rsidRPr="007C6A8A">
        <w:t>г.</w:t>
      </w:r>
      <w:r w:rsidR="00587F29" w:rsidRPr="007C6A8A">
        <w:t xml:space="preserve"> </w:t>
      </w:r>
      <w:r w:rsidRPr="007C6A8A">
        <w:t>№ 152-ФЗ</w:t>
      </w:r>
      <w:r w:rsidR="00587F29" w:rsidRPr="007C6A8A">
        <w:t xml:space="preserve"> </w:t>
      </w:r>
      <w:r w:rsidRPr="007C6A8A">
        <w:t>«О персональных данных», права и обязанности в области защиты персональных данных мне разъяснены.</w:t>
      </w:r>
    </w:p>
    <w:p w14:paraId="7D8F5C83" w14:textId="77777777" w:rsidR="00FC5603" w:rsidRPr="007C6A8A" w:rsidRDefault="00FC5603" w:rsidP="00FC5603">
      <w:pPr>
        <w:spacing w:before="144" w:after="144" w:line="120" w:lineRule="auto"/>
        <w:jc w:val="both"/>
      </w:pPr>
    </w:p>
    <w:p w14:paraId="7FDCFDFB" w14:textId="31DD54AA" w:rsidR="00FC5603" w:rsidRPr="007C6A8A" w:rsidRDefault="00FC5603" w:rsidP="00FC5603">
      <w:pPr>
        <w:spacing w:before="60" w:after="60"/>
      </w:pPr>
      <w:r w:rsidRPr="007C6A8A">
        <w:t>«____»______________ 20</w:t>
      </w:r>
      <w:r w:rsidR="004D4355">
        <w:t>2</w:t>
      </w:r>
      <w:r w:rsidRPr="007C6A8A">
        <w:t xml:space="preserve">   г.          __________________                 _________________</w:t>
      </w:r>
    </w:p>
    <w:p w14:paraId="5C0871B4" w14:textId="1305C1B9" w:rsidR="00FC5603" w:rsidRPr="00235310" w:rsidRDefault="00FC5603" w:rsidP="00FC5603">
      <w:pPr>
        <w:jc w:val="center"/>
        <w:rPr>
          <w:sz w:val="20"/>
        </w:rPr>
      </w:pPr>
      <w:r w:rsidRPr="00235310">
        <w:rPr>
          <w:i/>
          <w:sz w:val="20"/>
        </w:rPr>
        <w:t xml:space="preserve">                                                               Подпись                                                     ФИО полностью</w:t>
      </w:r>
    </w:p>
    <w:p w14:paraId="4AFEF968" w14:textId="77777777" w:rsidR="00FC5603" w:rsidRPr="007C6A8A" w:rsidRDefault="00FC5603" w:rsidP="00FC5603"/>
    <w:p w14:paraId="32B2DDA7" w14:textId="77777777" w:rsidR="00FC5603" w:rsidRPr="007C6A8A" w:rsidRDefault="00FC5603" w:rsidP="00FC5603">
      <w:pPr>
        <w:suppressAutoHyphens w:val="0"/>
        <w:jc w:val="center"/>
        <w:rPr>
          <w:b/>
          <w:lang w:eastAsia="ru-RU"/>
        </w:rPr>
      </w:pPr>
    </w:p>
    <w:p w14:paraId="12EE2577" w14:textId="77777777" w:rsidR="00FC5603" w:rsidRPr="007C6A8A" w:rsidRDefault="00FC5603" w:rsidP="00FC5603">
      <w:pPr>
        <w:suppressAutoHyphens w:val="0"/>
        <w:jc w:val="right"/>
        <w:rPr>
          <w:lang w:eastAsia="ru-RU"/>
        </w:rPr>
      </w:pPr>
    </w:p>
    <w:p w14:paraId="551FF8E2" w14:textId="77777777" w:rsidR="00FC5603" w:rsidRPr="007C6A8A" w:rsidRDefault="00FC5603" w:rsidP="00FC5603">
      <w:pPr>
        <w:suppressAutoHyphens w:val="0"/>
        <w:rPr>
          <w:lang w:eastAsia="ru-RU"/>
        </w:rPr>
      </w:pPr>
      <w:bookmarkStart w:id="0" w:name="_Hlk494097914"/>
    </w:p>
    <w:p w14:paraId="469BC7D9" w14:textId="77777777" w:rsidR="00FC5603" w:rsidRPr="007C6A8A" w:rsidRDefault="00FC5603" w:rsidP="00FC5603">
      <w:pPr>
        <w:suppressAutoHyphens w:val="0"/>
        <w:jc w:val="right"/>
        <w:rPr>
          <w:lang w:eastAsia="ru-RU"/>
        </w:rPr>
      </w:pPr>
    </w:p>
    <w:p w14:paraId="16131D3B" w14:textId="4BECDE29" w:rsidR="00A228F5" w:rsidRDefault="00A228F5">
      <w:pPr>
        <w:suppressAutoHyphens w:val="0"/>
        <w:spacing w:after="200" w:line="276" w:lineRule="auto"/>
      </w:pPr>
      <w:bookmarkStart w:id="1" w:name="_GoBack"/>
      <w:bookmarkEnd w:id="0"/>
      <w:bookmarkEnd w:id="1"/>
    </w:p>
    <w:sectPr w:rsidR="00A228F5" w:rsidSect="00A56536">
      <w:type w:val="continuous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41058" w14:textId="77777777" w:rsidR="00A0448B" w:rsidRDefault="00A0448B" w:rsidP="003040A7">
      <w:r>
        <w:separator/>
      </w:r>
    </w:p>
  </w:endnote>
  <w:endnote w:type="continuationSeparator" w:id="0">
    <w:p w14:paraId="20E9D7A1" w14:textId="77777777" w:rsidR="00A0448B" w:rsidRDefault="00A0448B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031CF" w14:textId="77777777" w:rsidR="00A0448B" w:rsidRDefault="00A0448B" w:rsidP="003040A7">
      <w:r>
        <w:separator/>
      </w:r>
    </w:p>
  </w:footnote>
  <w:footnote w:type="continuationSeparator" w:id="0">
    <w:p w14:paraId="454AB371" w14:textId="77777777" w:rsidR="00A0448B" w:rsidRDefault="00A0448B" w:rsidP="0030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 w15:restartNumberingAfterBreak="0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1B9"/>
    <w:rsid w:val="000452F3"/>
    <w:rsid w:val="00045921"/>
    <w:rsid w:val="00046370"/>
    <w:rsid w:val="00056914"/>
    <w:rsid w:val="000652ED"/>
    <w:rsid w:val="0008531F"/>
    <w:rsid w:val="00085D10"/>
    <w:rsid w:val="0009181D"/>
    <w:rsid w:val="00094C56"/>
    <w:rsid w:val="000A0D61"/>
    <w:rsid w:val="000A29F0"/>
    <w:rsid w:val="000B71DA"/>
    <w:rsid w:val="000C2048"/>
    <w:rsid w:val="000D24FD"/>
    <w:rsid w:val="000D307C"/>
    <w:rsid w:val="000D7151"/>
    <w:rsid w:val="000E0E9B"/>
    <w:rsid w:val="000E40A2"/>
    <w:rsid w:val="000E7946"/>
    <w:rsid w:val="000F2A23"/>
    <w:rsid w:val="00101703"/>
    <w:rsid w:val="001100EF"/>
    <w:rsid w:val="00113556"/>
    <w:rsid w:val="0011556F"/>
    <w:rsid w:val="00116A7C"/>
    <w:rsid w:val="00117C0F"/>
    <w:rsid w:val="00120C44"/>
    <w:rsid w:val="00126976"/>
    <w:rsid w:val="00130333"/>
    <w:rsid w:val="001353E6"/>
    <w:rsid w:val="00137B18"/>
    <w:rsid w:val="00143C78"/>
    <w:rsid w:val="001469C5"/>
    <w:rsid w:val="00165FD4"/>
    <w:rsid w:val="00171A21"/>
    <w:rsid w:val="0017439E"/>
    <w:rsid w:val="0019063F"/>
    <w:rsid w:val="001974D8"/>
    <w:rsid w:val="00197C7F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35310"/>
    <w:rsid w:val="0024615D"/>
    <w:rsid w:val="00250CE4"/>
    <w:rsid w:val="002528D0"/>
    <w:rsid w:val="00276693"/>
    <w:rsid w:val="0027724D"/>
    <w:rsid w:val="0027754D"/>
    <w:rsid w:val="00284B54"/>
    <w:rsid w:val="002954E4"/>
    <w:rsid w:val="00295572"/>
    <w:rsid w:val="002A2236"/>
    <w:rsid w:val="002A3427"/>
    <w:rsid w:val="002A4646"/>
    <w:rsid w:val="002B4F32"/>
    <w:rsid w:val="002C13CC"/>
    <w:rsid w:val="002C42B5"/>
    <w:rsid w:val="002C5408"/>
    <w:rsid w:val="002E0F83"/>
    <w:rsid w:val="002E6297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401EA"/>
    <w:rsid w:val="00341870"/>
    <w:rsid w:val="00352F5B"/>
    <w:rsid w:val="00355CAA"/>
    <w:rsid w:val="00356088"/>
    <w:rsid w:val="00365201"/>
    <w:rsid w:val="00365EA7"/>
    <w:rsid w:val="00370863"/>
    <w:rsid w:val="0037220B"/>
    <w:rsid w:val="003728CC"/>
    <w:rsid w:val="00382C16"/>
    <w:rsid w:val="003905BB"/>
    <w:rsid w:val="003A14E0"/>
    <w:rsid w:val="003A1E34"/>
    <w:rsid w:val="003B1C1A"/>
    <w:rsid w:val="003B4F41"/>
    <w:rsid w:val="003C21AB"/>
    <w:rsid w:val="003C6EBA"/>
    <w:rsid w:val="003D0045"/>
    <w:rsid w:val="003D5E21"/>
    <w:rsid w:val="003E3251"/>
    <w:rsid w:val="003E3B77"/>
    <w:rsid w:val="003F1571"/>
    <w:rsid w:val="004017ED"/>
    <w:rsid w:val="0040194F"/>
    <w:rsid w:val="004056C3"/>
    <w:rsid w:val="00413B42"/>
    <w:rsid w:val="00413D90"/>
    <w:rsid w:val="00427B0C"/>
    <w:rsid w:val="00427D2C"/>
    <w:rsid w:val="00435B48"/>
    <w:rsid w:val="00440005"/>
    <w:rsid w:val="0044139E"/>
    <w:rsid w:val="0044356C"/>
    <w:rsid w:val="00451554"/>
    <w:rsid w:val="00456FAA"/>
    <w:rsid w:val="0046056D"/>
    <w:rsid w:val="00461D22"/>
    <w:rsid w:val="00465981"/>
    <w:rsid w:val="00470F33"/>
    <w:rsid w:val="00476B51"/>
    <w:rsid w:val="00483D80"/>
    <w:rsid w:val="00483DBD"/>
    <w:rsid w:val="00484A91"/>
    <w:rsid w:val="00490A5D"/>
    <w:rsid w:val="00496C43"/>
    <w:rsid w:val="004B2737"/>
    <w:rsid w:val="004B5FE3"/>
    <w:rsid w:val="004B7189"/>
    <w:rsid w:val="004C6FAD"/>
    <w:rsid w:val="004D26CB"/>
    <w:rsid w:val="004D4355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09E9"/>
    <w:rsid w:val="0053540B"/>
    <w:rsid w:val="00541610"/>
    <w:rsid w:val="00541EDC"/>
    <w:rsid w:val="00561FD6"/>
    <w:rsid w:val="00565D67"/>
    <w:rsid w:val="00574287"/>
    <w:rsid w:val="0057550A"/>
    <w:rsid w:val="00577E2F"/>
    <w:rsid w:val="00584577"/>
    <w:rsid w:val="00585D37"/>
    <w:rsid w:val="00587F29"/>
    <w:rsid w:val="0059447D"/>
    <w:rsid w:val="005A0426"/>
    <w:rsid w:val="005A638C"/>
    <w:rsid w:val="005B6B2B"/>
    <w:rsid w:val="005C3117"/>
    <w:rsid w:val="005C6963"/>
    <w:rsid w:val="005D1880"/>
    <w:rsid w:val="005E54FA"/>
    <w:rsid w:val="005F70FA"/>
    <w:rsid w:val="00601481"/>
    <w:rsid w:val="006068B7"/>
    <w:rsid w:val="00612C9A"/>
    <w:rsid w:val="0062111D"/>
    <w:rsid w:val="006239AC"/>
    <w:rsid w:val="006422C1"/>
    <w:rsid w:val="00645E91"/>
    <w:rsid w:val="00650AA2"/>
    <w:rsid w:val="00650BB5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0428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6F7D1A"/>
    <w:rsid w:val="00701D43"/>
    <w:rsid w:val="0070237C"/>
    <w:rsid w:val="00702729"/>
    <w:rsid w:val="007158CF"/>
    <w:rsid w:val="00715CDC"/>
    <w:rsid w:val="007249BD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C6A8A"/>
    <w:rsid w:val="007D0CC5"/>
    <w:rsid w:val="007D2083"/>
    <w:rsid w:val="007D2A4E"/>
    <w:rsid w:val="007D680A"/>
    <w:rsid w:val="007D796F"/>
    <w:rsid w:val="007D7C1A"/>
    <w:rsid w:val="007E057A"/>
    <w:rsid w:val="007E5FFE"/>
    <w:rsid w:val="007F371B"/>
    <w:rsid w:val="007F70CC"/>
    <w:rsid w:val="007F77FE"/>
    <w:rsid w:val="00801970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B5"/>
    <w:rsid w:val="00853355"/>
    <w:rsid w:val="008536D2"/>
    <w:rsid w:val="00857B4B"/>
    <w:rsid w:val="00857F10"/>
    <w:rsid w:val="008600CE"/>
    <w:rsid w:val="008805F3"/>
    <w:rsid w:val="008851F9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AF1"/>
    <w:rsid w:val="008E3DE1"/>
    <w:rsid w:val="008E7ACE"/>
    <w:rsid w:val="008F5D06"/>
    <w:rsid w:val="00913424"/>
    <w:rsid w:val="009174AC"/>
    <w:rsid w:val="00921425"/>
    <w:rsid w:val="00921F77"/>
    <w:rsid w:val="0092354D"/>
    <w:rsid w:val="00925915"/>
    <w:rsid w:val="00927C00"/>
    <w:rsid w:val="00927F9C"/>
    <w:rsid w:val="00930C37"/>
    <w:rsid w:val="00932172"/>
    <w:rsid w:val="009431FA"/>
    <w:rsid w:val="00943693"/>
    <w:rsid w:val="00951F1E"/>
    <w:rsid w:val="009573FA"/>
    <w:rsid w:val="00961CBD"/>
    <w:rsid w:val="009726A8"/>
    <w:rsid w:val="009730A6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0448B"/>
    <w:rsid w:val="00A10343"/>
    <w:rsid w:val="00A16374"/>
    <w:rsid w:val="00A169AF"/>
    <w:rsid w:val="00A16E0F"/>
    <w:rsid w:val="00A17216"/>
    <w:rsid w:val="00A215D9"/>
    <w:rsid w:val="00A22585"/>
    <w:rsid w:val="00A228F5"/>
    <w:rsid w:val="00A31010"/>
    <w:rsid w:val="00A37003"/>
    <w:rsid w:val="00A43527"/>
    <w:rsid w:val="00A441B1"/>
    <w:rsid w:val="00A44908"/>
    <w:rsid w:val="00A4794F"/>
    <w:rsid w:val="00A56536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DFA"/>
    <w:rsid w:val="00AC6E1C"/>
    <w:rsid w:val="00AD24FB"/>
    <w:rsid w:val="00AD3218"/>
    <w:rsid w:val="00AD48FD"/>
    <w:rsid w:val="00AD651E"/>
    <w:rsid w:val="00AE019E"/>
    <w:rsid w:val="00AE3737"/>
    <w:rsid w:val="00AE3C2E"/>
    <w:rsid w:val="00AE5A95"/>
    <w:rsid w:val="00AF0F73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51608"/>
    <w:rsid w:val="00B6775B"/>
    <w:rsid w:val="00B67C0B"/>
    <w:rsid w:val="00B7007C"/>
    <w:rsid w:val="00B77034"/>
    <w:rsid w:val="00B7759F"/>
    <w:rsid w:val="00B77E32"/>
    <w:rsid w:val="00B8108B"/>
    <w:rsid w:val="00B816B5"/>
    <w:rsid w:val="00B87124"/>
    <w:rsid w:val="00B92AD9"/>
    <w:rsid w:val="00BA3861"/>
    <w:rsid w:val="00BA43CA"/>
    <w:rsid w:val="00BA493D"/>
    <w:rsid w:val="00BB0C16"/>
    <w:rsid w:val="00BB45CB"/>
    <w:rsid w:val="00BB5766"/>
    <w:rsid w:val="00BB5D4E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3094"/>
    <w:rsid w:val="00C23204"/>
    <w:rsid w:val="00C26407"/>
    <w:rsid w:val="00C308EF"/>
    <w:rsid w:val="00C359D3"/>
    <w:rsid w:val="00C41733"/>
    <w:rsid w:val="00C4771F"/>
    <w:rsid w:val="00C50410"/>
    <w:rsid w:val="00C522DB"/>
    <w:rsid w:val="00C54835"/>
    <w:rsid w:val="00C67C57"/>
    <w:rsid w:val="00C839C2"/>
    <w:rsid w:val="00C96A6F"/>
    <w:rsid w:val="00CA19F8"/>
    <w:rsid w:val="00CB4E27"/>
    <w:rsid w:val="00CB7318"/>
    <w:rsid w:val="00CC37A7"/>
    <w:rsid w:val="00CD1AC0"/>
    <w:rsid w:val="00CE1CF8"/>
    <w:rsid w:val="00CE2AA3"/>
    <w:rsid w:val="00CE2D7B"/>
    <w:rsid w:val="00CF1068"/>
    <w:rsid w:val="00CF1D4D"/>
    <w:rsid w:val="00CF769B"/>
    <w:rsid w:val="00CF76C6"/>
    <w:rsid w:val="00D04C5B"/>
    <w:rsid w:val="00D16499"/>
    <w:rsid w:val="00D33A68"/>
    <w:rsid w:val="00D346BF"/>
    <w:rsid w:val="00D36587"/>
    <w:rsid w:val="00D36FB6"/>
    <w:rsid w:val="00D46307"/>
    <w:rsid w:val="00D5011F"/>
    <w:rsid w:val="00D53062"/>
    <w:rsid w:val="00D57BF2"/>
    <w:rsid w:val="00D57CB5"/>
    <w:rsid w:val="00D60B63"/>
    <w:rsid w:val="00D67CEC"/>
    <w:rsid w:val="00D76CF2"/>
    <w:rsid w:val="00D819E8"/>
    <w:rsid w:val="00D86A25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51641"/>
    <w:rsid w:val="00E54BF6"/>
    <w:rsid w:val="00E61117"/>
    <w:rsid w:val="00E62972"/>
    <w:rsid w:val="00E67E03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10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1C63"/>
    <w:rsid w:val="00F341A0"/>
    <w:rsid w:val="00F464D2"/>
    <w:rsid w:val="00F578A7"/>
    <w:rsid w:val="00F616DC"/>
    <w:rsid w:val="00F65D55"/>
    <w:rsid w:val="00F66D06"/>
    <w:rsid w:val="00F74586"/>
    <w:rsid w:val="00F76EF5"/>
    <w:rsid w:val="00F820DA"/>
    <w:rsid w:val="00F94F48"/>
    <w:rsid w:val="00FA24C8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E06D3"/>
    <w:rsid w:val="00FE333E"/>
    <w:rsid w:val="00FF787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59"/>
    <w:rsid w:val="00EC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1F96B-0F05-4AFE-B5C3-49258844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FSOSRO</cp:lastModifiedBy>
  <cp:revision>2</cp:revision>
  <cp:lastPrinted>2021-05-14T12:15:00Z</cp:lastPrinted>
  <dcterms:created xsi:type="dcterms:W3CDTF">2021-05-17T11:34:00Z</dcterms:created>
  <dcterms:modified xsi:type="dcterms:W3CDTF">2021-05-17T11:34:00Z</dcterms:modified>
</cp:coreProperties>
</file>