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DB79F" w14:textId="79A46FD2" w:rsidR="00587F29" w:rsidRPr="007C6A8A" w:rsidRDefault="00587F29" w:rsidP="00587F29">
      <w:pPr>
        <w:pStyle w:val="11"/>
        <w:spacing w:after="0"/>
        <w:ind w:left="0" w:right="0"/>
        <w:jc w:val="right"/>
        <w:rPr>
          <w:sz w:val="22"/>
          <w:szCs w:val="22"/>
        </w:rPr>
      </w:pPr>
      <w:bookmarkStart w:id="0" w:name="_Hlk494097914"/>
    </w:p>
    <w:p w14:paraId="28C8874D" w14:textId="77777777" w:rsidR="008805F3" w:rsidRPr="007C6A8A" w:rsidRDefault="00587F29" w:rsidP="00D90A41">
      <w:pPr>
        <w:ind w:firstLine="9498"/>
        <w:rPr>
          <w:rFonts w:eastAsia="Calibri"/>
        </w:rPr>
      </w:pPr>
      <w:r w:rsidRPr="007C6A8A">
        <w:rPr>
          <w:sz w:val="22"/>
          <w:szCs w:val="22"/>
          <w:lang w:eastAsia="ru-RU"/>
        </w:rPr>
        <w:t xml:space="preserve">В Совет </w:t>
      </w:r>
      <w:r w:rsidR="008805F3" w:rsidRPr="007C6A8A">
        <w:rPr>
          <w:rFonts w:eastAsia="Calibri"/>
        </w:rPr>
        <w:t>Саморегулируемой орган</w:t>
      </w:r>
      <w:bookmarkStart w:id="1" w:name="_GoBack"/>
      <w:bookmarkEnd w:id="1"/>
      <w:r w:rsidR="008805F3" w:rsidRPr="007C6A8A">
        <w:rPr>
          <w:rFonts w:eastAsia="Calibri"/>
        </w:rPr>
        <w:t xml:space="preserve">изации </w:t>
      </w:r>
    </w:p>
    <w:p w14:paraId="4B5471F1" w14:textId="2FFB4DD8" w:rsidR="00587F29" w:rsidRPr="007C6A8A" w:rsidRDefault="008805F3" w:rsidP="00D90A41">
      <w:pPr>
        <w:ind w:firstLine="9498"/>
        <w:rPr>
          <w:sz w:val="22"/>
          <w:szCs w:val="22"/>
        </w:rPr>
      </w:pPr>
      <w:r w:rsidRPr="007C6A8A">
        <w:rPr>
          <w:rFonts w:eastAsia="Calibri"/>
        </w:rPr>
        <w:t>«Союз «Федерация Специалистов Оценщиков»</w:t>
      </w:r>
    </w:p>
    <w:p w14:paraId="01A41926" w14:textId="77777777" w:rsidR="00587F29" w:rsidRPr="007C6A8A" w:rsidRDefault="00587F29" w:rsidP="00587F29">
      <w:pPr>
        <w:pStyle w:val="11"/>
        <w:spacing w:after="0"/>
        <w:ind w:left="0" w:right="0"/>
        <w:jc w:val="right"/>
        <w:rPr>
          <w:sz w:val="22"/>
          <w:szCs w:val="22"/>
        </w:rPr>
      </w:pPr>
    </w:p>
    <w:p w14:paraId="0F657E2E" w14:textId="77777777" w:rsidR="00587F29" w:rsidRPr="007C6A8A" w:rsidRDefault="00587F29" w:rsidP="00587F29">
      <w:pPr>
        <w:jc w:val="center"/>
        <w:rPr>
          <w:sz w:val="22"/>
          <w:szCs w:val="22"/>
        </w:rPr>
      </w:pPr>
      <w:r w:rsidRPr="007C6A8A">
        <w:rPr>
          <w:sz w:val="22"/>
          <w:szCs w:val="22"/>
        </w:rPr>
        <w:t>Информационное письмо</w:t>
      </w:r>
    </w:p>
    <w:p w14:paraId="43A6671B" w14:textId="77777777" w:rsidR="00587F29" w:rsidRPr="007C6A8A" w:rsidRDefault="00587F29" w:rsidP="00587F29">
      <w:pPr>
        <w:jc w:val="both"/>
        <w:rPr>
          <w:i/>
          <w:sz w:val="22"/>
          <w:szCs w:val="22"/>
        </w:rPr>
      </w:pPr>
    </w:p>
    <w:p w14:paraId="11F56CF1" w14:textId="68525B5B" w:rsidR="00C23094" w:rsidRDefault="00C23094" w:rsidP="00235310">
      <w:pPr>
        <w:jc w:val="center"/>
        <w:rPr>
          <w:sz w:val="22"/>
          <w:szCs w:val="22"/>
        </w:rPr>
      </w:pPr>
      <w:r w:rsidRPr="00C23094">
        <w:rPr>
          <w:sz w:val="22"/>
          <w:szCs w:val="22"/>
        </w:rPr>
        <w:t>Информация о юридическом лице (юр. лицах), с которым мною заключен трудовой договор (трудовые договоры) №_______ от __</w:t>
      </w:r>
      <w:proofErr w:type="gramStart"/>
      <w:r w:rsidRPr="00C23094">
        <w:rPr>
          <w:sz w:val="22"/>
          <w:szCs w:val="22"/>
        </w:rPr>
        <w:t>_._</w:t>
      </w:r>
      <w:proofErr w:type="gramEnd"/>
      <w:r w:rsidRPr="00C23094">
        <w:rPr>
          <w:sz w:val="22"/>
          <w:szCs w:val="22"/>
        </w:rPr>
        <w:t>__.___ г.:</w:t>
      </w:r>
    </w:p>
    <w:p w14:paraId="3A87A380" w14:textId="16B49A58" w:rsidR="00C23094" w:rsidRDefault="00C23094" w:rsidP="00235310">
      <w:pPr>
        <w:jc w:val="center"/>
        <w:rPr>
          <w:sz w:val="22"/>
          <w:szCs w:val="22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6"/>
        <w:gridCol w:w="2125"/>
        <w:gridCol w:w="1559"/>
        <w:gridCol w:w="1308"/>
        <w:gridCol w:w="1276"/>
        <w:gridCol w:w="1134"/>
        <w:gridCol w:w="1275"/>
        <w:gridCol w:w="1102"/>
        <w:gridCol w:w="1418"/>
        <w:gridCol w:w="2016"/>
      </w:tblGrid>
      <w:tr w:rsidR="00C23094" w14:paraId="1B78EA56" w14:textId="77777777" w:rsidTr="000E40A2">
        <w:trPr>
          <w:trHeight w:val="8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656A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5D64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</w:t>
            </w:r>
            <w:r>
              <w:rPr>
                <w:sz w:val="20"/>
                <w:szCs w:val="20"/>
              </w:rPr>
              <w:br/>
              <w:t xml:space="preserve">и сокращенное </w:t>
            </w:r>
            <w:r>
              <w:rPr>
                <w:sz w:val="20"/>
                <w:szCs w:val="20"/>
              </w:rPr>
              <w:br/>
              <w:t>(при его наличии) наименование ЮЛ</w:t>
            </w:r>
            <w:r>
              <w:rPr>
                <w:rStyle w:val="a8"/>
              </w:rPr>
              <w:footnoteReference w:id="1"/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7C8E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58">
              <w:rPr>
                <w:sz w:val="20"/>
                <w:szCs w:val="20"/>
              </w:rPr>
              <w:t>Дата гос. регистрации ЮЛ</w:t>
            </w:r>
            <w:r>
              <w:rPr>
                <w:sz w:val="20"/>
                <w:szCs w:val="20"/>
              </w:rPr>
              <w:t xml:space="preserve">., </w:t>
            </w:r>
            <w:r w:rsidRPr="00E20158">
              <w:rPr>
                <w:sz w:val="20"/>
                <w:szCs w:val="20"/>
              </w:rPr>
              <w:t>ИНН, ОГРН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020B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 ЮЛ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2B28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48C3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Номера контактных телефонов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59A0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(при наличии)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2178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страхования ЮЛ (при наличии)</w:t>
            </w:r>
          </w:p>
        </w:tc>
      </w:tr>
      <w:tr w:rsidR="00C23094" w14:paraId="56482753" w14:textId="77777777" w:rsidTr="000E40A2">
        <w:trPr>
          <w:trHeight w:val="82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B4BF" w14:textId="77777777" w:rsidR="00C23094" w:rsidRDefault="00C23094" w:rsidP="000E40A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AC26" w14:textId="77777777" w:rsidR="00C23094" w:rsidRDefault="00C23094" w:rsidP="000E40A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0074" w14:textId="77777777" w:rsidR="00C23094" w:rsidRDefault="00C23094" w:rsidP="000E40A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2307" w14:textId="77777777" w:rsidR="00C23094" w:rsidRDefault="00C23094" w:rsidP="000E40A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A8EB" w14:textId="77777777" w:rsidR="00C23094" w:rsidRDefault="00C23094" w:rsidP="000E40A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365C" w14:textId="77777777" w:rsidR="00C23094" w:rsidRDefault="00C23094" w:rsidP="000E40A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2BFB" w14:textId="77777777" w:rsidR="00C23094" w:rsidRDefault="00C23094" w:rsidP="000E40A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1DBE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дата заключения договора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C8AF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договора </w:t>
            </w:r>
          </w:p>
          <w:p w14:paraId="74DAA010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_______ по 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7263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страховой суммы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FB15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страховщике:</w:t>
            </w:r>
          </w:p>
          <w:p w14:paraId="3D703A89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 название,</w:t>
            </w:r>
          </w:p>
          <w:p w14:paraId="15826573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 место нахождения,</w:t>
            </w:r>
          </w:p>
          <w:p w14:paraId="467AB1C9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 номер лицензии,</w:t>
            </w:r>
          </w:p>
          <w:p w14:paraId="6C035105" w14:textId="77777777" w:rsidR="00C23094" w:rsidRDefault="00C23094" w:rsidP="000E40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 контактный телефон</w:t>
            </w:r>
          </w:p>
        </w:tc>
      </w:tr>
      <w:tr w:rsidR="00C23094" w14:paraId="623CEB43" w14:textId="77777777" w:rsidTr="00235310">
        <w:trPr>
          <w:trHeight w:val="1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7465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06FB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F2E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2F0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91D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B4E6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D3D1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0DB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79C8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E0E6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991E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23094" w14:paraId="117089D0" w14:textId="77777777" w:rsidTr="00235310">
        <w:trPr>
          <w:trHeight w:val="1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6199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18E0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319A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DD2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3910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0A9C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B673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20F7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4646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B28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AB33" w14:textId="77777777" w:rsidR="00C23094" w:rsidRDefault="00C23094" w:rsidP="000E40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2991EC86" w14:textId="77777777" w:rsidR="00C23094" w:rsidRDefault="00C23094" w:rsidP="00235310">
      <w:pPr>
        <w:jc w:val="center"/>
        <w:rPr>
          <w:sz w:val="22"/>
          <w:szCs w:val="22"/>
        </w:rPr>
      </w:pPr>
    </w:p>
    <w:p w14:paraId="0FDE8C8D" w14:textId="77777777" w:rsidR="00C23094" w:rsidRDefault="00C23094" w:rsidP="00C2309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Юридическое лицо/лица (___________) соответствует требованиям условиям, установленным ст. 15.1 Федерального закона от 29.07.1998 г. № 135-ФЗ «Об оценочной деятельности в Российской Федерации», в том числе имеет</w:t>
      </w:r>
      <w:r w:rsidRPr="006A76E2">
        <w:rPr>
          <w:sz w:val="20"/>
          <w:szCs w:val="20"/>
        </w:rPr>
        <w:t xml:space="preserve"> в штате</w:t>
      </w:r>
      <w:r>
        <w:rPr>
          <w:sz w:val="20"/>
          <w:szCs w:val="20"/>
        </w:rPr>
        <w:t xml:space="preserve"> </w:t>
      </w:r>
      <w:r w:rsidRPr="006A76E2">
        <w:rPr>
          <w:sz w:val="20"/>
          <w:szCs w:val="20"/>
        </w:rPr>
        <w:t>не менее двух оценщиков, право осуществления оценочной деятельности которых не приостановлено</w:t>
      </w:r>
      <w:r>
        <w:rPr>
          <w:sz w:val="20"/>
          <w:szCs w:val="20"/>
        </w:rPr>
        <w:t>, а именно:</w:t>
      </w:r>
    </w:p>
    <w:p w14:paraId="67C2BEA2" w14:textId="77777777" w:rsidR="00C23094" w:rsidRDefault="00C23094" w:rsidP="00C23094">
      <w:pPr>
        <w:ind w:firstLine="708"/>
        <w:jc w:val="both"/>
        <w:rPr>
          <w:sz w:val="20"/>
          <w:szCs w:val="20"/>
        </w:rPr>
      </w:pPr>
    </w:p>
    <w:tbl>
      <w:tblPr>
        <w:tblStyle w:val="af2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946"/>
        <w:gridCol w:w="2268"/>
        <w:gridCol w:w="3119"/>
        <w:gridCol w:w="3543"/>
      </w:tblGrid>
      <w:tr w:rsidR="00C23094" w:rsidRPr="00620A92" w14:paraId="0D595B10" w14:textId="77777777" w:rsidTr="00235310">
        <w:tc>
          <w:tcPr>
            <w:tcW w:w="6946" w:type="dxa"/>
          </w:tcPr>
          <w:p w14:paraId="35183CA5" w14:textId="77777777" w:rsidR="00C23094" w:rsidRPr="00620A92" w:rsidRDefault="00C23094" w:rsidP="000E40A2">
            <w:pPr>
              <w:ind w:firstLine="708"/>
              <w:jc w:val="both"/>
              <w:rPr>
                <w:sz w:val="20"/>
                <w:szCs w:val="20"/>
              </w:rPr>
            </w:pPr>
            <w:r w:rsidRPr="00620A92">
              <w:rPr>
                <w:sz w:val="20"/>
                <w:szCs w:val="20"/>
              </w:rPr>
              <w:t>Ф.И.О</w:t>
            </w:r>
          </w:p>
        </w:tc>
        <w:tc>
          <w:tcPr>
            <w:tcW w:w="2268" w:type="dxa"/>
          </w:tcPr>
          <w:p w14:paraId="7DDB6014" w14:textId="77777777" w:rsidR="00C23094" w:rsidRPr="00620A92" w:rsidRDefault="00C23094" w:rsidP="000E40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ЮЛ</w:t>
            </w:r>
          </w:p>
        </w:tc>
        <w:tc>
          <w:tcPr>
            <w:tcW w:w="3119" w:type="dxa"/>
          </w:tcPr>
          <w:p w14:paraId="6401CCCF" w14:textId="77777777" w:rsidR="00C23094" w:rsidRPr="00620A92" w:rsidRDefault="00C23094" w:rsidP="000E40A2">
            <w:pPr>
              <w:jc w:val="both"/>
              <w:rPr>
                <w:sz w:val="20"/>
                <w:szCs w:val="20"/>
              </w:rPr>
            </w:pPr>
            <w:r w:rsidRPr="00620A92">
              <w:rPr>
                <w:sz w:val="20"/>
                <w:szCs w:val="20"/>
              </w:rPr>
              <w:t>Наименование саморегулируемой организации оценщиков</w:t>
            </w:r>
          </w:p>
        </w:tc>
        <w:tc>
          <w:tcPr>
            <w:tcW w:w="3543" w:type="dxa"/>
          </w:tcPr>
          <w:p w14:paraId="341B109E" w14:textId="77777777" w:rsidR="00C23094" w:rsidRPr="00620A92" w:rsidRDefault="00C23094" w:rsidP="000E40A2">
            <w:pPr>
              <w:jc w:val="both"/>
              <w:rPr>
                <w:sz w:val="20"/>
                <w:szCs w:val="20"/>
              </w:rPr>
            </w:pPr>
            <w:r w:rsidRPr="00620A92">
              <w:rPr>
                <w:sz w:val="20"/>
                <w:szCs w:val="20"/>
              </w:rPr>
              <w:t>Номер</w:t>
            </w:r>
            <w:r>
              <w:rPr>
                <w:sz w:val="20"/>
                <w:szCs w:val="20"/>
              </w:rPr>
              <w:t xml:space="preserve"> и дата регистрации</w:t>
            </w:r>
            <w:r w:rsidRPr="00620A92">
              <w:rPr>
                <w:sz w:val="20"/>
                <w:szCs w:val="20"/>
              </w:rPr>
              <w:t xml:space="preserve"> в реестре</w:t>
            </w:r>
            <w:r>
              <w:rPr>
                <w:sz w:val="20"/>
                <w:szCs w:val="20"/>
              </w:rPr>
              <w:t xml:space="preserve"> </w:t>
            </w:r>
            <w:r w:rsidRPr="00620A92">
              <w:rPr>
                <w:sz w:val="20"/>
                <w:szCs w:val="20"/>
              </w:rPr>
              <w:t>саморегулируемой организации оценщиков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23094" w:rsidRPr="00620A92" w14:paraId="09F7D8B6" w14:textId="77777777" w:rsidTr="00235310">
        <w:tc>
          <w:tcPr>
            <w:tcW w:w="6946" w:type="dxa"/>
          </w:tcPr>
          <w:p w14:paraId="38072A3D" w14:textId="77777777" w:rsidR="00C23094" w:rsidRPr="00620A92" w:rsidRDefault="00C23094" w:rsidP="000E40A2">
            <w:pPr>
              <w:jc w:val="both"/>
              <w:rPr>
                <w:sz w:val="20"/>
                <w:szCs w:val="20"/>
              </w:rPr>
            </w:pPr>
            <w:r w:rsidRPr="00620A92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Оценщик №1</w:t>
            </w:r>
          </w:p>
        </w:tc>
        <w:tc>
          <w:tcPr>
            <w:tcW w:w="2268" w:type="dxa"/>
          </w:tcPr>
          <w:p w14:paraId="05EC2D32" w14:textId="77777777" w:rsidR="00C23094" w:rsidRPr="00620A92" w:rsidRDefault="00C23094" w:rsidP="000E40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08E9222" w14:textId="77777777" w:rsidR="00C23094" w:rsidRPr="00620A92" w:rsidRDefault="00C23094" w:rsidP="000E40A2">
            <w:pPr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888FA52" w14:textId="77777777" w:rsidR="00C23094" w:rsidRPr="00620A92" w:rsidRDefault="00C23094" w:rsidP="000E40A2">
            <w:pPr>
              <w:ind w:firstLine="708"/>
              <w:jc w:val="both"/>
              <w:rPr>
                <w:sz w:val="20"/>
                <w:szCs w:val="20"/>
              </w:rPr>
            </w:pPr>
          </w:p>
        </w:tc>
      </w:tr>
      <w:tr w:rsidR="00C23094" w:rsidRPr="00620A92" w14:paraId="5A89B52B" w14:textId="77777777" w:rsidTr="00235310">
        <w:tc>
          <w:tcPr>
            <w:tcW w:w="6946" w:type="dxa"/>
          </w:tcPr>
          <w:p w14:paraId="04416515" w14:textId="77777777" w:rsidR="00C23094" w:rsidRPr="00620A92" w:rsidRDefault="00C23094" w:rsidP="000E40A2">
            <w:pPr>
              <w:jc w:val="both"/>
              <w:rPr>
                <w:sz w:val="20"/>
                <w:szCs w:val="20"/>
              </w:rPr>
            </w:pPr>
            <w:r w:rsidRPr="00620A92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Оценщик №2</w:t>
            </w:r>
          </w:p>
        </w:tc>
        <w:tc>
          <w:tcPr>
            <w:tcW w:w="2268" w:type="dxa"/>
          </w:tcPr>
          <w:p w14:paraId="5BCF9B7D" w14:textId="77777777" w:rsidR="00C23094" w:rsidRPr="00620A92" w:rsidRDefault="00C23094" w:rsidP="000E40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68CE17A" w14:textId="77777777" w:rsidR="00C23094" w:rsidRPr="00620A92" w:rsidRDefault="00C23094" w:rsidP="000E40A2">
            <w:pPr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5B2E1B5" w14:textId="77777777" w:rsidR="00C23094" w:rsidRPr="00620A92" w:rsidRDefault="00C23094" w:rsidP="000E40A2">
            <w:pPr>
              <w:ind w:firstLine="708"/>
              <w:jc w:val="both"/>
              <w:rPr>
                <w:sz w:val="20"/>
                <w:szCs w:val="20"/>
              </w:rPr>
            </w:pPr>
          </w:p>
        </w:tc>
      </w:tr>
    </w:tbl>
    <w:p w14:paraId="6FF81958" w14:textId="77777777" w:rsidR="00C23094" w:rsidRDefault="00C23094" w:rsidP="00C23094">
      <w:pPr>
        <w:jc w:val="both"/>
        <w:rPr>
          <w:sz w:val="20"/>
          <w:szCs w:val="20"/>
        </w:rPr>
      </w:pPr>
    </w:p>
    <w:p w14:paraId="7FBF4B37" w14:textId="77777777" w:rsidR="00587F29" w:rsidRPr="007C6A8A" w:rsidRDefault="00587F29" w:rsidP="00587F29">
      <w:pPr>
        <w:jc w:val="both"/>
        <w:rPr>
          <w:sz w:val="22"/>
          <w:szCs w:val="22"/>
        </w:rPr>
      </w:pPr>
    </w:p>
    <w:p w14:paraId="68B57DA1" w14:textId="77777777" w:rsidR="00587F29" w:rsidRPr="007C6A8A" w:rsidRDefault="00587F29" w:rsidP="00587F29">
      <w:pPr>
        <w:jc w:val="both"/>
        <w:rPr>
          <w:sz w:val="22"/>
          <w:szCs w:val="22"/>
        </w:rPr>
      </w:pPr>
      <w:r w:rsidRPr="007C6A8A">
        <w:rPr>
          <w:sz w:val="22"/>
          <w:szCs w:val="22"/>
        </w:rPr>
        <w:t>Оценщик</w:t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  <w:t>Ф.И.О.</w:t>
      </w:r>
    </w:p>
    <w:p w14:paraId="6136470B" w14:textId="47267759" w:rsidR="007F77FE" w:rsidRPr="007C6A8A" w:rsidRDefault="00587F29" w:rsidP="00D90A41">
      <w:pPr>
        <w:jc w:val="both"/>
        <w:rPr>
          <w:lang w:eastAsia="ru-RU"/>
        </w:rPr>
      </w:pPr>
      <w:r w:rsidRPr="007C6A8A">
        <w:rPr>
          <w:sz w:val="22"/>
          <w:szCs w:val="22"/>
        </w:rPr>
        <w:t>__</w:t>
      </w:r>
      <w:proofErr w:type="gramStart"/>
      <w:r w:rsidRPr="007C6A8A">
        <w:rPr>
          <w:sz w:val="22"/>
          <w:szCs w:val="22"/>
        </w:rPr>
        <w:t>_._</w:t>
      </w:r>
      <w:proofErr w:type="gramEnd"/>
      <w:r w:rsidRPr="007C6A8A">
        <w:rPr>
          <w:sz w:val="22"/>
          <w:szCs w:val="22"/>
        </w:rPr>
        <w:t>__.___ г.</w:t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  <w:t>(Подпись оценщика)</w:t>
      </w:r>
      <w:bookmarkEnd w:id="0"/>
    </w:p>
    <w:sectPr w:rsidR="007F77FE" w:rsidRPr="007C6A8A" w:rsidSect="00D90A41">
      <w:footerReference w:type="default" r:id="rId8"/>
      <w:pgSz w:w="16838" w:h="11906" w:orient="landscape" w:code="9"/>
      <w:pgMar w:top="709" w:right="1134" w:bottom="83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1565B" w14:textId="77777777" w:rsidR="000F5439" w:rsidRDefault="000F5439" w:rsidP="003040A7">
      <w:r>
        <w:separator/>
      </w:r>
    </w:p>
  </w:endnote>
  <w:endnote w:type="continuationSeparator" w:id="0">
    <w:p w14:paraId="3F6C4A28" w14:textId="77777777" w:rsidR="000F5439" w:rsidRDefault="000F5439" w:rsidP="003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525946"/>
      <w:docPartObj>
        <w:docPartGallery w:val="Page Numbers (Bottom of Page)"/>
        <w:docPartUnique/>
      </w:docPartObj>
    </w:sdtPr>
    <w:sdtEndPr/>
    <w:sdtContent>
      <w:p w14:paraId="6E6FEFAB" w14:textId="34D82F73" w:rsidR="000E40A2" w:rsidRDefault="000E40A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A41">
          <w:rPr>
            <w:noProof/>
          </w:rPr>
          <w:t>1</w:t>
        </w:r>
        <w:r>
          <w:fldChar w:fldCharType="end"/>
        </w:r>
      </w:p>
    </w:sdtContent>
  </w:sdt>
  <w:p w14:paraId="574A77F8" w14:textId="77777777" w:rsidR="000E40A2" w:rsidRDefault="000E40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2AB44" w14:textId="77777777" w:rsidR="000F5439" w:rsidRDefault="000F5439" w:rsidP="003040A7">
      <w:r>
        <w:separator/>
      </w:r>
    </w:p>
  </w:footnote>
  <w:footnote w:type="continuationSeparator" w:id="0">
    <w:p w14:paraId="38CEA93B" w14:textId="77777777" w:rsidR="000F5439" w:rsidRDefault="000F5439" w:rsidP="003040A7">
      <w:r>
        <w:continuationSeparator/>
      </w:r>
    </w:p>
  </w:footnote>
  <w:footnote w:id="1">
    <w:p w14:paraId="2563B294" w14:textId="77777777" w:rsidR="000E40A2" w:rsidRDefault="000E40A2" w:rsidP="00C23094">
      <w:pPr>
        <w:pStyle w:val="a6"/>
      </w:pPr>
      <w:r>
        <w:rPr>
          <w:rStyle w:val="a8"/>
        </w:rPr>
        <w:footnoteRef/>
      </w:r>
      <w:r>
        <w:t xml:space="preserve"> ЮЛ — юридическое лицо.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5C175B8"/>
    <w:multiLevelType w:val="hybridMultilevel"/>
    <w:tmpl w:val="C8FAB0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207CA1"/>
    <w:multiLevelType w:val="multilevel"/>
    <w:tmpl w:val="0BD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164209E3"/>
    <w:multiLevelType w:val="hybridMultilevel"/>
    <w:tmpl w:val="04B4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1781"/>
    <w:multiLevelType w:val="multilevel"/>
    <w:tmpl w:val="55F4D71E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8" w:hanging="1800"/>
      </w:pPr>
      <w:rPr>
        <w:rFonts w:hint="default"/>
      </w:rPr>
    </w:lvl>
  </w:abstractNum>
  <w:abstractNum w:abstractNumId="15" w15:restartNumberingAfterBreak="0">
    <w:nsid w:val="448553C8"/>
    <w:multiLevelType w:val="hybridMultilevel"/>
    <w:tmpl w:val="0CDA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2736"/>
    <w:multiLevelType w:val="multilevel"/>
    <w:tmpl w:val="D81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34908"/>
    <w:multiLevelType w:val="hybridMultilevel"/>
    <w:tmpl w:val="13027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25256"/>
    <w:multiLevelType w:val="hybridMultilevel"/>
    <w:tmpl w:val="77CA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35624"/>
    <w:multiLevelType w:val="hybridMultilevel"/>
    <w:tmpl w:val="DE78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CE"/>
    <w:rsid w:val="000008D2"/>
    <w:rsid w:val="00001B1E"/>
    <w:rsid w:val="00001C96"/>
    <w:rsid w:val="0000301B"/>
    <w:rsid w:val="00007954"/>
    <w:rsid w:val="00010C73"/>
    <w:rsid w:val="000111AE"/>
    <w:rsid w:val="00015C59"/>
    <w:rsid w:val="00017F56"/>
    <w:rsid w:val="00025293"/>
    <w:rsid w:val="00027B52"/>
    <w:rsid w:val="000451B9"/>
    <w:rsid w:val="000452F3"/>
    <w:rsid w:val="00045921"/>
    <w:rsid w:val="00046370"/>
    <w:rsid w:val="00056914"/>
    <w:rsid w:val="000652ED"/>
    <w:rsid w:val="0008531F"/>
    <w:rsid w:val="00085D10"/>
    <w:rsid w:val="0009181D"/>
    <w:rsid w:val="00094C56"/>
    <w:rsid w:val="000A0D61"/>
    <w:rsid w:val="000A29F0"/>
    <w:rsid w:val="000B71DA"/>
    <w:rsid w:val="000C2048"/>
    <w:rsid w:val="000D24FD"/>
    <w:rsid w:val="000D307C"/>
    <w:rsid w:val="000D7151"/>
    <w:rsid w:val="000E0E9B"/>
    <w:rsid w:val="000E40A2"/>
    <w:rsid w:val="000E7946"/>
    <w:rsid w:val="000F2A23"/>
    <w:rsid w:val="000F5439"/>
    <w:rsid w:val="00101703"/>
    <w:rsid w:val="001100EF"/>
    <w:rsid w:val="00113556"/>
    <w:rsid w:val="0011556F"/>
    <w:rsid w:val="00116A7C"/>
    <w:rsid w:val="00117C0F"/>
    <w:rsid w:val="00120C44"/>
    <w:rsid w:val="00126976"/>
    <w:rsid w:val="00130333"/>
    <w:rsid w:val="001353E6"/>
    <w:rsid w:val="00137B18"/>
    <w:rsid w:val="00143C78"/>
    <w:rsid w:val="001469C5"/>
    <w:rsid w:val="00165FD4"/>
    <w:rsid w:val="00171A21"/>
    <w:rsid w:val="0017439E"/>
    <w:rsid w:val="0019063F"/>
    <w:rsid w:val="001974D8"/>
    <w:rsid w:val="00197C7F"/>
    <w:rsid w:val="001D7E58"/>
    <w:rsid w:val="001F30A6"/>
    <w:rsid w:val="001F77EE"/>
    <w:rsid w:val="00215829"/>
    <w:rsid w:val="0022458D"/>
    <w:rsid w:val="00224A07"/>
    <w:rsid w:val="00230157"/>
    <w:rsid w:val="0023038C"/>
    <w:rsid w:val="00230732"/>
    <w:rsid w:val="00235310"/>
    <w:rsid w:val="0024615D"/>
    <w:rsid w:val="00250CE4"/>
    <w:rsid w:val="002528D0"/>
    <w:rsid w:val="00276693"/>
    <w:rsid w:val="0027724D"/>
    <w:rsid w:val="0027754D"/>
    <w:rsid w:val="00284B54"/>
    <w:rsid w:val="002954E4"/>
    <w:rsid w:val="00295572"/>
    <w:rsid w:val="002A2236"/>
    <w:rsid w:val="002A3427"/>
    <w:rsid w:val="002A4646"/>
    <w:rsid w:val="002B4F32"/>
    <w:rsid w:val="002C13CC"/>
    <w:rsid w:val="002C42B5"/>
    <w:rsid w:val="002C5408"/>
    <w:rsid w:val="002E0F83"/>
    <w:rsid w:val="002E6297"/>
    <w:rsid w:val="002F18EA"/>
    <w:rsid w:val="002F2451"/>
    <w:rsid w:val="002F26B9"/>
    <w:rsid w:val="002F4ACE"/>
    <w:rsid w:val="002F7F18"/>
    <w:rsid w:val="00302B54"/>
    <w:rsid w:val="00303D77"/>
    <w:rsid w:val="003040A7"/>
    <w:rsid w:val="00321A89"/>
    <w:rsid w:val="00334BF3"/>
    <w:rsid w:val="003401EA"/>
    <w:rsid w:val="00341870"/>
    <w:rsid w:val="00352F5B"/>
    <w:rsid w:val="00355CAA"/>
    <w:rsid w:val="00356088"/>
    <w:rsid w:val="00365201"/>
    <w:rsid w:val="00365EA7"/>
    <w:rsid w:val="00370863"/>
    <w:rsid w:val="0037220B"/>
    <w:rsid w:val="003728CC"/>
    <w:rsid w:val="00382C16"/>
    <w:rsid w:val="003905BB"/>
    <w:rsid w:val="003A14E0"/>
    <w:rsid w:val="003A1E34"/>
    <w:rsid w:val="003B1C1A"/>
    <w:rsid w:val="003B4F41"/>
    <w:rsid w:val="003C21AB"/>
    <w:rsid w:val="003C6EBA"/>
    <w:rsid w:val="003D0045"/>
    <w:rsid w:val="003D5E21"/>
    <w:rsid w:val="003E3251"/>
    <w:rsid w:val="003E3B77"/>
    <w:rsid w:val="003F1571"/>
    <w:rsid w:val="004017ED"/>
    <w:rsid w:val="0040194F"/>
    <w:rsid w:val="004056C3"/>
    <w:rsid w:val="00413B42"/>
    <w:rsid w:val="00413D90"/>
    <w:rsid w:val="00427B0C"/>
    <w:rsid w:val="00427D2C"/>
    <w:rsid w:val="00435B48"/>
    <w:rsid w:val="00440005"/>
    <w:rsid w:val="0044139E"/>
    <w:rsid w:val="0044356C"/>
    <w:rsid w:val="00451554"/>
    <w:rsid w:val="00456FAA"/>
    <w:rsid w:val="0046056D"/>
    <w:rsid w:val="00461D22"/>
    <w:rsid w:val="00465981"/>
    <w:rsid w:val="00470F33"/>
    <w:rsid w:val="00476B51"/>
    <w:rsid w:val="00483D80"/>
    <w:rsid w:val="00483DBD"/>
    <w:rsid w:val="00484A91"/>
    <w:rsid w:val="00490A5D"/>
    <w:rsid w:val="00496C43"/>
    <w:rsid w:val="004B2737"/>
    <w:rsid w:val="004B5FE3"/>
    <w:rsid w:val="004B7189"/>
    <w:rsid w:val="004C6FAD"/>
    <w:rsid w:val="004D26CB"/>
    <w:rsid w:val="004D4355"/>
    <w:rsid w:val="004E43EA"/>
    <w:rsid w:val="004F0C6E"/>
    <w:rsid w:val="004F2F5E"/>
    <w:rsid w:val="004F5BF7"/>
    <w:rsid w:val="005016DB"/>
    <w:rsid w:val="00505486"/>
    <w:rsid w:val="005064E6"/>
    <w:rsid w:val="00507F44"/>
    <w:rsid w:val="00510A9A"/>
    <w:rsid w:val="00523F85"/>
    <w:rsid w:val="00524340"/>
    <w:rsid w:val="005309E9"/>
    <w:rsid w:val="0053540B"/>
    <w:rsid w:val="00541610"/>
    <w:rsid w:val="00541EDC"/>
    <w:rsid w:val="00561FD6"/>
    <w:rsid w:val="00565D67"/>
    <w:rsid w:val="00574287"/>
    <w:rsid w:val="0057550A"/>
    <w:rsid w:val="00577E2F"/>
    <w:rsid w:val="00584577"/>
    <w:rsid w:val="00585D37"/>
    <w:rsid w:val="00587F29"/>
    <w:rsid w:val="0059447D"/>
    <w:rsid w:val="005A0426"/>
    <w:rsid w:val="005A638C"/>
    <w:rsid w:val="005B6B2B"/>
    <w:rsid w:val="005C3117"/>
    <w:rsid w:val="005C6963"/>
    <w:rsid w:val="005D1880"/>
    <w:rsid w:val="005E54FA"/>
    <w:rsid w:val="005F70FA"/>
    <w:rsid w:val="00601481"/>
    <w:rsid w:val="006068B7"/>
    <w:rsid w:val="00612C9A"/>
    <w:rsid w:val="0062111D"/>
    <w:rsid w:val="006239AC"/>
    <w:rsid w:val="006422C1"/>
    <w:rsid w:val="00645E91"/>
    <w:rsid w:val="00650AA2"/>
    <w:rsid w:val="00650BB5"/>
    <w:rsid w:val="00654012"/>
    <w:rsid w:val="00664158"/>
    <w:rsid w:val="00670CB5"/>
    <w:rsid w:val="0067219A"/>
    <w:rsid w:val="006727C4"/>
    <w:rsid w:val="00674E8C"/>
    <w:rsid w:val="00675920"/>
    <w:rsid w:val="00677FD7"/>
    <w:rsid w:val="00680F13"/>
    <w:rsid w:val="006824D4"/>
    <w:rsid w:val="0069586C"/>
    <w:rsid w:val="006A0428"/>
    <w:rsid w:val="006A69AF"/>
    <w:rsid w:val="006B2AB4"/>
    <w:rsid w:val="006C0955"/>
    <w:rsid w:val="006C0DED"/>
    <w:rsid w:val="006C354A"/>
    <w:rsid w:val="006C3DC0"/>
    <w:rsid w:val="006C44BC"/>
    <w:rsid w:val="006C5DFE"/>
    <w:rsid w:val="006C62EC"/>
    <w:rsid w:val="006C65FB"/>
    <w:rsid w:val="006E33E4"/>
    <w:rsid w:val="006F0A99"/>
    <w:rsid w:val="006F506F"/>
    <w:rsid w:val="006F7D1A"/>
    <w:rsid w:val="00701D43"/>
    <w:rsid w:val="0070237C"/>
    <w:rsid w:val="00702729"/>
    <w:rsid w:val="007158CF"/>
    <w:rsid w:val="00715CDC"/>
    <w:rsid w:val="007249BD"/>
    <w:rsid w:val="00734076"/>
    <w:rsid w:val="007358E1"/>
    <w:rsid w:val="007432F5"/>
    <w:rsid w:val="007461C3"/>
    <w:rsid w:val="0076727A"/>
    <w:rsid w:val="00774FE5"/>
    <w:rsid w:val="007829C0"/>
    <w:rsid w:val="00791C40"/>
    <w:rsid w:val="00796D5F"/>
    <w:rsid w:val="007B6E04"/>
    <w:rsid w:val="007C4BDC"/>
    <w:rsid w:val="007C6A8A"/>
    <w:rsid w:val="007D0CC5"/>
    <w:rsid w:val="007D2083"/>
    <w:rsid w:val="007D2A4E"/>
    <w:rsid w:val="007D680A"/>
    <w:rsid w:val="007D796F"/>
    <w:rsid w:val="007D7C1A"/>
    <w:rsid w:val="007E057A"/>
    <w:rsid w:val="007E5FFE"/>
    <w:rsid w:val="007F371B"/>
    <w:rsid w:val="007F70CC"/>
    <w:rsid w:val="007F77FE"/>
    <w:rsid w:val="00801970"/>
    <w:rsid w:val="0080253D"/>
    <w:rsid w:val="00805A4A"/>
    <w:rsid w:val="00805FA7"/>
    <w:rsid w:val="00806F8C"/>
    <w:rsid w:val="00811161"/>
    <w:rsid w:val="00811423"/>
    <w:rsid w:val="008213D2"/>
    <w:rsid w:val="00821FEB"/>
    <w:rsid w:val="0082292C"/>
    <w:rsid w:val="0082364A"/>
    <w:rsid w:val="0084240A"/>
    <w:rsid w:val="00842A82"/>
    <w:rsid w:val="00843EB5"/>
    <w:rsid w:val="00853355"/>
    <w:rsid w:val="008536D2"/>
    <w:rsid w:val="00857B4B"/>
    <w:rsid w:val="00857F10"/>
    <w:rsid w:val="008600CE"/>
    <w:rsid w:val="008805F3"/>
    <w:rsid w:val="008851F9"/>
    <w:rsid w:val="00892A24"/>
    <w:rsid w:val="00893A60"/>
    <w:rsid w:val="008948BF"/>
    <w:rsid w:val="0089541E"/>
    <w:rsid w:val="008962D0"/>
    <w:rsid w:val="008A0E75"/>
    <w:rsid w:val="008A5AE0"/>
    <w:rsid w:val="008B29A8"/>
    <w:rsid w:val="008C3664"/>
    <w:rsid w:val="008C4B55"/>
    <w:rsid w:val="008C6978"/>
    <w:rsid w:val="008D012F"/>
    <w:rsid w:val="008D59BA"/>
    <w:rsid w:val="008E3977"/>
    <w:rsid w:val="008E3AF1"/>
    <w:rsid w:val="008E3DE1"/>
    <w:rsid w:val="008E7ACE"/>
    <w:rsid w:val="008F5D06"/>
    <w:rsid w:val="00913424"/>
    <w:rsid w:val="009174AC"/>
    <w:rsid w:val="00921425"/>
    <w:rsid w:val="00921F77"/>
    <w:rsid w:val="0092354D"/>
    <w:rsid w:val="00925915"/>
    <w:rsid w:val="00927C00"/>
    <w:rsid w:val="00927F9C"/>
    <w:rsid w:val="00930C37"/>
    <w:rsid w:val="00932172"/>
    <w:rsid w:val="009431FA"/>
    <w:rsid w:val="00943693"/>
    <w:rsid w:val="00951F1E"/>
    <w:rsid w:val="009573FA"/>
    <w:rsid w:val="00961CBD"/>
    <w:rsid w:val="009726A8"/>
    <w:rsid w:val="009730A6"/>
    <w:rsid w:val="00987F21"/>
    <w:rsid w:val="00995A78"/>
    <w:rsid w:val="009A503F"/>
    <w:rsid w:val="009B12C0"/>
    <w:rsid w:val="009B628D"/>
    <w:rsid w:val="009C0AD4"/>
    <w:rsid w:val="009C19B4"/>
    <w:rsid w:val="009C2628"/>
    <w:rsid w:val="009C71F5"/>
    <w:rsid w:val="009D131A"/>
    <w:rsid w:val="009D45AA"/>
    <w:rsid w:val="009D4C77"/>
    <w:rsid w:val="009D75E4"/>
    <w:rsid w:val="009E119B"/>
    <w:rsid w:val="009E3A23"/>
    <w:rsid w:val="009E7911"/>
    <w:rsid w:val="00A00942"/>
    <w:rsid w:val="00A10343"/>
    <w:rsid w:val="00A16374"/>
    <w:rsid w:val="00A169AF"/>
    <w:rsid w:val="00A16E0F"/>
    <w:rsid w:val="00A17216"/>
    <w:rsid w:val="00A215D9"/>
    <w:rsid w:val="00A22585"/>
    <w:rsid w:val="00A228F5"/>
    <w:rsid w:val="00A31010"/>
    <w:rsid w:val="00A37003"/>
    <w:rsid w:val="00A43527"/>
    <w:rsid w:val="00A441B1"/>
    <w:rsid w:val="00A44908"/>
    <w:rsid w:val="00A4794F"/>
    <w:rsid w:val="00A60032"/>
    <w:rsid w:val="00A62719"/>
    <w:rsid w:val="00A665AD"/>
    <w:rsid w:val="00A7757B"/>
    <w:rsid w:val="00A80BC0"/>
    <w:rsid w:val="00A81174"/>
    <w:rsid w:val="00A843B1"/>
    <w:rsid w:val="00A8484A"/>
    <w:rsid w:val="00A84923"/>
    <w:rsid w:val="00A869D3"/>
    <w:rsid w:val="00A961D2"/>
    <w:rsid w:val="00A96EF7"/>
    <w:rsid w:val="00AA72C0"/>
    <w:rsid w:val="00AB082A"/>
    <w:rsid w:val="00AB3762"/>
    <w:rsid w:val="00AB5D2A"/>
    <w:rsid w:val="00AC0DFA"/>
    <w:rsid w:val="00AC6E1C"/>
    <w:rsid w:val="00AD24FB"/>
    <w:rsid w:val="00AD3218"/>
    <w:rsid w:val="00AD48FD"/>
    <w:rsid w:val="00AD651E"/>
    <w:rsid w:val="00AE019E"/>
    <w:rsid w:val="00AE3737"/>
    <w:rsid w:val="00AE3C2E"/>
    <w:rsid w:val="00AE5A95"/>
    <w:rsid w:val="00AF0F73"/>
    <w:rsid w:val="00AF6443"/>
    <w:rsid w:val="00B100B0"/>
    <w:rsid w:val="00B172DB"/>
    <w:rsid w:val="00B24F15"/>
    <w:rsid w:val="00B3424F"/>
    <w:rsid w:val="00B4026D"/>
    <w:rsid w:val="00B42FD3"/>
    <w:rsid w:val="00B432CD"/>
    <w:rsid w:val="00B4769F"/>
    <w:rsid w:val="00B51608"/>
    <w:rsid w:val="00B6775B"/>
    <w:rsid w:val="00B67C0B"/>
    <w:rsid w:val="00B7007C"/>
    <w:rsid w:val="00B77034"/>
    <w:rsid w:val="00B7759F"/>
    <w:rsid w:val="00B77E32"/>
    <w:rsid w:val="00B8108B"/>
    <w:rsid w:val="00B816B5"/>
    <w:rsid w:val="00B87124"/>
    <w:rsid w:val="00B92AD9"/>
    <w:rsid w:val="00BA3861"/>
    <w:rsid w:val="00BA43CA"/>
    <w:rsid w:val="00BA493D"/>
    <w:rsid w:val="00BB0C16"/>
    <w:rsid w:val="00BB45CB"/>
    <w:rsid w:val="00BB5766"/>
    <w:rsid w:val="00BB5D4E"/>
    <w:rsid w:val="00BD36B6"/>
    <w:rsid w:val="00BD68FF"/>
    <w:rsid w:val="00BD6D00"/>
    <w:rsid w:val="00BF4101"/>
    <w:rsid w:val="00BF5BC1"/>
    <w:rsid w:val="00BF7D30"/>
    <w:rsid w:val="00C02330"/>
    <w:rsid w:val="00C106B1"/>
    <w:rsid w:val="00C12C45"/>
    <w:rsid w:val="00C23094"/>
    <w:rsid w:val="00C23204"/>
    <w:rsid w:val="00C26407"/>
    <w:rsid w:val="00C308EF"/>
    <w:rsid w:val="00C359D3"/>
    <w:rsid w:val="00C41733"/>
    <w:rsid w:val="00C4771F"/>
    <w:rsid w:val="00C50410"/>
    <w:rsid w:val="00C522DB"/>
    <w:rsid w:val="00C54835"/>
    <w:rsid w:val="00C67C57"/>
    <w:rsid w:val="00C839C2"/>
    <w:rsid w:val="00C96A6F"/>
    <w:rsid w:val="00CA19F8"/>
    <w:rsid w:val="00CB4E27"/>
    <w:rsid w:val="00CB7318"/>
    <w:rsid w:val="00CC37A7"/>
    <w:rsid w:val="00CD1AC0"/>
    <w:rsid w:val="00CE1CF8"/>
    <w:rsid w:val="00CE2AA3"/>
    <w:rsid w:val="00CE2D7B"/>
    <w:rsid w:val="00CF1068"/>
    <w:rsid w:val="00CF1D4D"/>
    <w:rsid w:val="00CF769B"/>
    <w:rsid w:val="00CF76C6"/>
    <w:rsid w:val="00D04C5B"/>
    <w:rsid w:val="00D16499"/>
    <w:rsid w:val="00D33A68"/>
    <w:rsid w:val="00D346BF"/>
    <w:rsid w:val="00D36587"/>
    <w:rsid w:val="00D36FB6"/>
    <w:rsid w:val="00D46307"/>
    <w:rsid w:val="00D5011F"/>
    <w:rsid w:val="00D53062"/>
    <w:rsid w:val="00D57BF2"/>
    <w:rsid w:val="00D57CB5"/>
    <w:rsid w:val="00D60B63"/>
    <w:rsid w:val="00D67CEC"/>
    <w:rsid w:val="00D76CF2"/>
    <w:rsid w:val="00D819E8"/>
    <w:rsid w:val="00D86A25"/>
    <w:rsid w:val="00D90A41"/>
    <w:rsid w:val="00D94EFA"/>
    <w:rsid w:val="00DA4180"/>
    <w:rsid w:val="00DB52F6"/>
    <w:rsid w:val="00DB6B51"/>
    <w:rsid w:val="00DC0EEE"/>
    <w:rsid w:val="00DC2279"/>
    <w:rsid w:val="00DD72C4"/>
    <w:rsid w:val="00DE0B24"/>
    <w:rsid w:val="00DE63BF"/>
    <w:rsid w:val="00DF3930"/>
    <w:rsid w:val="00DF4D1A"/>
    <w:rsid w:val="00E05C2B"/>
    <w:rsid w:val="00E13C26"/>
    <w:rsid w:val="00E15A92"/>
    <w:rsid w:val="00E16842"/>
    <w:rsid w:val="00E17A92"/>
    <w:rsid w:val="00E207E5"/>
    <w:rsid w:val="00E266B6"/>
    <w:rsid w:val="00E46C54"/>
    <w:rsid w:val="00E51641"/>
    <w:rsid w:val="00E54BF6"/>
    <w:rsid w:val="00E61117"/>
    <w:rsid w:val="00E62972"/>
    <w:rsid w:val="00E67E03"/>
    <w:rsid w:val="00E84F79"/>
    <w:rsid w:val="00E97650"/>
    <w:rsid w:val="00EA6BA6"/>
    <w:rsid w:val="00EB2FD1"/>
    <w:rsid w:val="00EC02BD"/>
    <w:rsid w:val="00EC5A91"/>
    <w:rsid w:val="00ED270B"/>
    <w:rsid w:val="00ED404A"/>
    <w:rsid w:val="00ED5CD7"/>
    <w:rsid w:val="00EF2010"/>
    <w:rsid w:val="00EF2048"/>
    <w:rsid w:val="00EF2298"/>
    <w:rsid w:val="00EF4922"/>
    <w:rsid w:val="00F005D9"/>
    <w:rsid w:val="00F11AAF"/>
    <w:rsid w:val="00F12371"/>
    <w:rsid w:val="00F12FC6"/>
    <w:rsid w:val="00F259D8"/>
    <w:rsid w:val="00F270D4"/>
    <w:rsid w:val="00F27423"/>
    <w:rsid w:val="00F31C63"/>
    <w:rsid w:val="00F341A0"/>
    <w:rsid w:val="00F464D2"/>
    <w:rsid w:val="00F578A7"/>
    <w:rsid w:val="00F616DC"/>
    <w:rsid w:val="00F65D55"/>
    <w:rsid w:val="00F66D06"/>
    <w:rsid w:val="00F74586"/>
    <w:rsid w:val="00F76EF5"/>
    <w:rsid w:val="00F820DA"/>
    <w:rsid w:val="00F94F48"/>
    <w:rsid w:val="00FA24C8"/>
    <w:rsid w:val="00FB2E8A"/>
    <w:rsid w:val="00FC1822"/>
    <w:rsid w:val="00FC5136"/>
    <w:rsid w:val="00FC51D5"/>
    <w:rsid w:val="00FC5603"/>
    <w:rsid w:val="00FC5AB7"/>
    <w:rsid w:val="00FD175F"/>
    <w:rsid w:val="00FD322F"/>
    <w:rsid w:val="00FD48EC"/>
    <w:rsid w:val="00FE06D3"/>
    <w:rsid w:val="00FE333E"/>
    <w:rsid w:val="00FF787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1CFB7"/>
  <w15:docId w15:val="{1249E574-FF98-46DE-B7C4-802B37DB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5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54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0A7"/>
    <w:rPr>
      <w:color w:val="000080"/>
      <w:u w:val="single"/>
    </w:rPr>
  </w:style>
  <w:style w:type="paragraph" w:customStyle="1" w:styleId="ConsPlusNormal">
    <w:name w:val="ConsPlusNormal"/>
    <w:rsid w:val="003040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040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3040A7"/>
    <w:pPr>
      <w:suppressLineNumbers/>
    </w:pPr>
  </w:style>
  <w:style w:type="paragraph" w:customStyle="1" w:styleId="11">
    <w:name w:val="Цитата1"/>
    <w:basedOn w:val="a"/>
    <w:rsid w:val="003040A7"/>
    <w:pPr>
      <w:spacing w:after="283"/>
      <w:ind w:left="567" w:right="567"/>
    </w:pPr>
  </w:style>
  <w:style w:type="paragraph" w:styleId="a5">
    <w:name w:val="List Paragraph"/>
    <w:basedOn w:val="a"/>
    <w:qFormat/>
    <w:rsid w:val="003040A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3040A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uiPriority w:val="99"/>
    <w:semiHidden/>
    <w:unhideWhenUsed/>
    <w:rsid w:val="003040A7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C5483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endnote reference"/>
    <w:basedOn w:val="a0"/>
    <w:uiPriority w:val="99"/>
    <w:semiHidden/>
    <w:unhideWhenUsed/>
    <w:rsid w:val="00AE019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422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22C1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rmal (Web)"/>
    <w:basedOn w:val="a"/>
    <w:uiPriority w:val="99"/>
    <w:unhideWhenUsed/>
    <w:rsid w:val="00EF49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8">
    <w:name w:val="8 пт (нум. список)"/>
    <w:basedOn w:val="a"/>
    <w:semiHidden/>
    <w:rsid w:val="00E54BF6"/>
    <w:pPr>
      <w:numPr>
        <w:ilvl w:val="2"/>
        <w:numId w:val="13"/>
      </w:numPr>
      <w:suppressAutoHyphens w:val="0"/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54BF6"/>
    <w:pPr>
      <w:numPr>
        <w:ilvl w:val="1"/>
        <w:numId w:val="13"/>
      </w:numPr>
      <w:suppressAutoHyphens w:val="0"/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rsid w:val="00E54BF6"/>
    <w:pPr>
      <w:numPr>
        <w:numId w:val="13"/>
      </w:numPr>
      <w:suppressAutoHyphens w:val="0"/>
      <w:spacing w:before="120"/>
      <w:jc w:val="both"/>
    </w:pPr>
    <w:rPr>
      <w:lang w:eastAsia="ru-RU"/>
    </w:rPr>
  </w:style>
  <w:style w:type="table" w:styleId="af2">
    <w:name w:val="Table Grid"/>
    <w:basedOn w:val="a1"/>
    <w:uiPriority w:val="59"/>
    <w:rsid w:val="00EC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74FE5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f3">
    <w:name w:val="annotation reference"/>
    <w:basedOn w:val="a0"/>
    <w:uiPriority w:val="99"/>
    <w:semiHidden/>
    <w:unhideWhenUsed/>
    <w:rsid w:val="007358E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358E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58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8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8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C5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2F73-C970-409B-B4CC-2FFF2EAB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Kayukov Sergey A.</dc:creator>
  <cp:lastModifiedBy>FSOSRO</cp:lastModifiedBy>
  <cp:revision>2</cp:revision>
  <cp:lastPrinted>2021-05-14T12:15:00Z</cp:lastPrinted>
  <dcterms:created xsi:type="dcterms:W3CDTF">2021-05-17T11:36:00Z</dcterms:created>
  <dcterms:modified xsi:type="dcterms:W3CDTF">2021-05-17T11:36:00Z</dcterms:modified>
</cp:coreProperties>
</file>